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5"/>
        <w:gridCol w:w="171"/>
        <w:gridCol w:w="291"/>
        <w:gridCol w:w="205"/>
        <w:gridCol w:w="178"/>
        <w:gridCol w:w="177"/>
        <w:gridCol w:w="255"/>
        <w:gridCol w:w="145"/>
        <w:gridCol w:w="166"/>
        <w:gridCol w:w="256"/>
        <w:gridCol w:w="63"/>
        <w:gridCol w:w="398"/>
        <w:gridCol w:w="133"/>
        <w:gridCol w:w="382"/>
        <w:gridCol w:w="29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26"/>
        <w:gridCol w:w="12"/>
        <w:gridCol w:w="6"/>
        <w:gridCol w:w="235"/>
        <w:gridCol w:w="30"/>
        <w:gridCol w:w="74"/>
        <w:gridCol w:w="8"/>
        <w:gridCol w:w="172"/>
        <w:gridCol w:w="319"/>
        <w:gridCol w:w="31"/>
        <w:gridCol w:w="175"/>
        <w:gridCol w:w="84"/>
        <w:gridCol w:w="110"/>
        <w:gridCol w:w="578"/>
        <w:gridCol w:w="21"/>
        <w:gridCol w:w="325"/>
        <w:gridCol w:w="78"/>
        <w:gridCol w:w="442"/>
        <w:gridCol w:w="115"/>
        <w:gridCol w:w="269"/>
        <w:gridCol w:w="292"/>
        <w:gridCol w:w="36"/>
        <w:gridCol w:w="286"/>
        <w:gridCol w:w="554"/>
        <w:gridCol w:w="1570"/>
      </w:tblGrid>
      <w:tr w:rsidR="005A11BF" w:rsidRPr="007D69AA" w:rsidTr="00753890">
        <w:trPr>
          <w:trHeight w:val="17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753890">
        <w:trPr>
          <w:trHeight w:val="171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11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7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14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B6F15">
        <w:trPr>
          <w:trHeight w:val="319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8B6F1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7639AA">
              <w:rPr>
                <w:rFonts w:eastAsia="Times New Roman" w:cs="Times New Roman"/>
                <w:b/>
                <w:lang w:eastAsia="ar-SA"/>
              </w:rPr>
              <w:t>НОТАРИУСА</w:t>
            </w:r>
          </w:p>
        </w:tc>
      </w:tr>
      <w:tr w:rsidR="008B6F15" w:rsidRPr="007D69AA" w:rsidTr="00A84EF1">
        <w:trPr>
          <w:trHeight w:val="204"/>
        </w:trPr>
        <w:tc>
          <w:tcPr>
            <w:tcW w:w="9344" w:type="dxa"/>
            <w:gridSpan w:val="4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F15" w:rsidRPr="000C114F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B6F15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8B6F15" w:rsidRPr="007D69AA" w:rsidTr="00A84EF1">
        <w:trPr>
          <w:trHeight w:val="207"/>
        </w:trPr>
        <w:tc>
          <w:tcPr>
            <w:tcW w:w="9344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7D6004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5" w:rsidRPr="003F2E3D" w:rsidRDefault="003F2E3D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="008B6F15" w:rsidRPr="003F2E3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B6F15" w:rsidRPr="003F2E3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83354" w:rsidRPr="007D69AA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EC42DB" w:rsidRPr="007D69AA" w:rsidTr="00753890">
        <w:trPr>
          <w:trHeight w:val="272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депозитный счет нотариуса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753890">
        <w:trPr>
          <w:trHeight w:val="286"/>
        </w:trPr>
        <w:tc>
          <w:tcPr>
            <w:tcW w:w="69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8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477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36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753890">
        <w:trPr>
          <w:trHeight w:val="6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274"/>
        </w:trPr>
        <w:tc>
          <w:tcPr>
            <w:tcW w:w="5345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6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143"/>
        </w:trPr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85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143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137"/>
        </w:trPr>
        <w:tc>
          <w:tcPr>
            <w:tcW w:w="5066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48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55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421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1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DB34A1">
        <w:trPr>
          <w:trHeight w:val="41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00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5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DB34A1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B34A1" w:rsidRPr="007D69AA" w:rsidTr="00570A61">
        <w:trPr>
          <w:trHeight w:val="4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DB34A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регистрации по месту жительства (при наличии)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месту пребывания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B34A1" w:rsidRPr="007D69AA" w:rsidTr="00DB34A1">
        <w:trPr>
          <w:trHeight w:val="20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3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C42D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</w:t>
            </w:r>
            <w:r w:rsidR="00EC42DB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39" w:type="dxa"/>
            <w:gridSpan w:val="20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753890">
        <w:trPr>
          <w:trHeight w:val="590"/>
        </w:trPr>
        <w:tc>
          <w:tcPr>
            <w:tcW w:w="5375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</w:t>
            </w:r>
            <w:r w:rsidR="00EC42DB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нотариуса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753890">
        <w:trPr>
          <w:trHeight w:val="140"/>
        </w:trPr>
        <w:tc>
          <w:tcPr>
            <w:tcW w:w="3801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91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753890">
        <w:trPr>
          <w:trHeight w:val="92"/>
        </w:trPr>
        <w:tc>
          <w:tcPr>
            <w:tcW w:w="39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42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753890" w:rsidRPr="00AD49A8" w:rsidTr="00753890">
        <w:trPr>
          <w:trHeight w:val="15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3890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753890" w:rsidRPr="007D6004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12 Образец печати нотариуса:</w:t>
            </w:r>
          </w:p>
        </w:tc>
        <w:tc>
          <w:tcPr>
            <w:tcW w:w="5539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90" w:rsidRPr="007D6004" w:rsidRDefault="00753890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77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753890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508CB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5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E0ADD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97F83" w:rsidRDefault="00F4355E" w:rsidP="0075389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DB34A1">
        <w:trPr>
          <w:trHeight w:val="347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753890">
        <w:trPr>
          <w:trHeight w:val="19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97F83" w:rsidRDefault="0056231C" w:rsidP="0075389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bookmarkStart w:id="2" w:name="_GoBack"/>
            <w:bookmarkEnd w:id="2"/>
          </w:p>
        </w:tc>
      </w:tr>
      <w:tr w:rsidR="00A71A40" w:rsidRPr="00A71A40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C42DB" w:rsidRPr="00A71A40" w:rsidTr="00753890">
        <w:trPr>
          <w:trHeight w:val="70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и номер приказа о наделении полномочиями нотариуса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Регистрационный номер, присвоенный сведениям о нотариусе, включенным в реестр нотариусов и лиц, сдавших квалификационный </w:t>
            </w:r>
          </w:p>
        </w:tc>
      </w:tr>
      <w:tr w:rsidR="00EC42DB" w:rsidRPr="00A71A40" w:rsidTr="00753890">
        <w:trPr>
          <w:trHeight w:val="70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экзамен: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37" w:type="dxa"/>
            <w:gridSpan w:val="4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53890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дународной организации (ДЛПМО)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ного</w:t>
            </w:r>
            <w:proofErr w:type="spellEnd"/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 наличии выгодоприобретателя: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753890">
        <w:trPr>
          <w:trHeight w:val="70"/>
        </w:trPr>
        <w:tc>
          <w:tcPr>
            <w:tcW w:w="325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1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753890">
        <w:trPr>
          <w:trHeight w:val="70"/>
        </w:trPr>
        <w:tc>
          <w:tcPr>
            <w:tcW w:w="9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753890">
        <w:trPr>
          <w:trHeight w:val="70"/>
        </w:trPr>
        <w:tc>
          <w:tcPr>
            <w:tcW w:w="18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6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753890">
        <w:trPr>
          <w:trHeight w:val="70"/>
        </w:trPr>
        <w:tc>
          <w:tcPr>
            <w:tcW w:w="2722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3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753890">
        <w:trPr>
          <w:trHeight w:val="70"/>
        </w:trPr>
        <w:tc>
          <w:tcPr>
            <w:tcW w:w="36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753890">
        <w:trPr>
          <w:trHeight w:val="70"/>
        </w:trPr>
        <w:tc>
          <w:tcPr>
            <w:tcW w:w="5104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370969" w:rsidRPr="0037096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E0ADD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15,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16, 17,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07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753890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0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508C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8B6F15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508CB" w:rsidRPr="00A71A40" w:rsidTr="00753890">
        <w:trPr>
          <w:trHeight w:val="70"/>
        </w:trPr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BD3246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 w:rsidRPr="00BD324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7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CB" w:rsidRPr="00BB5223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DD" w:rsidRDefault="007E0ADD" w:rsidP="000A38CC">
      <w:pPr>
        <w:spacing w:after="0" w:line="240" w:lineRule="auto"/>
      </w:pPr>
      <w:r>
        <w:separator/>
      </w:r>
    </w:p>
  </w:endnote>
  <w:endnote w:type="continuationSeparator" w:id="0">
    <w:p w:rsidR="007E0ADD" w:rsidRDefault="007E0AD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0909C9" w:rsidRPr="00487DA9" w:rsidRDefault="0055042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DD" w:rsidRDefault="007E0ADD" w:rsidP="000A38CC">
      <w:pPr>
        <w:spacing w:after="0" w:line="240" w:lineRule="auto"/>
      </w:pPr>
      <w:r>
        <w:separator/>
      </w:r>
    </w:p>
  </w:footnote>
  <w:footnote w:type="continuationSeparator" w:id="0">
    <w:p w:rsidR="007E0ADD" w:rsidRDefault="007E0AD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C42DB">
            <w:rPr>
              <w:i/>
              <w:iCs/>
              <w:sz w:val="14"/>
              <w:szCs w:val="14"/>
            </w:rPr>
            <w:t>5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0909C9" w:rsidRPr="00467843" w:rsidRDefault="00EC42DB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3C6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CA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0969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2E3D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05E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420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02AB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3890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9AA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0AD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5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61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EF1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85C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0F26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37149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F83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4A1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2D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40348-B696-488E-8E0F-E50E57D9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18</cp:revision>
  <cp:lastPrinted>2023-02-13T03:28:00Z</cp:lastPrinted>
  <dcterms:created xsi:type="dcterms:W3CDTF">2023-01-31T02:04:00Z</dcterms:created>
  <dcterms:modified xsi:type="dcterms:W3CDTF">2024-10-30T02:48:00Z</dcterms:modified>
</cp:coreProperties>
</file>